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7"/>
        <w:gridCol w:w="3360"/>
        <w:gridCol w:w="1035"/>
        <w:gridCol w:w="1134"/>
        <w:gridCol w:w="1842"/>
        <w:gridCol w:w="1134"/>
        <w:gridCol w:w="255"/>
        <w:gridCol w:w="596"/>
        <w:gridCol w:w="1684"/>
        <w:gridCol w:w="867"/>
        <w:gridCol w:w="2013"/>
        <w:gridCol w:w="822"/>
      </w:tblGrid>
      <w:tr w:rsidR="00375F14" w:rsidRPr="00375F14" w14:paraId="6697EC38" w14:textId="77777777" w:rsidTr="00AF687E">
        <w:trPr>
          <w:trHeight w:val="1234"/>
        </w:trPr>
        <w:tc>
          <w:tcPr>
            <w:tcW w:w="9923" w:type="dxa"/>
            <w:gridSpan w:val="8"/>
          </w:tcPr>
          <w:p w14:paraId="0FB7598B" w14:textId="77777777" w:rsidR="00375F14" w:rsidRPr="00375F14" w:rsidRDefault="00375F14" w:rsidP="00375F14">
            <w:pPr>
              <w:keepNext/>
              <w:keepLines/>
              <w:spacing w:before="40"/>
              <w:jc w:val="center"/>
              <w:outlineLvl w:val="5"/>
              <w:rPr>
                <w:rFonts w:ascii="Maiandra GD" w:eastAsiaTheme="majorEastAsia" w:hAnsi="Maiandra GD" w:cstheme="majorBidi"/>
                <w:color w:val="1F4D78" w:themeColor="accent1" w:themeShade="7F"/>
                <w:sz w:val="16"/>
                <w:szCs w:val="16"/>
                <w:lang w:val="en-US"/>
              </w:rPr>
            </w:pPr>
            <w:r w:rsidRPr="00375F14">
              <w:rPr>
                <w:rFonts w:asciiTheme="majorHAnsi" w:eastAsiaTheme="majorEastAsia" w:hAnsiTheme="majorHAnsi" w:cstheme="majorBidi"/>
                <w:b/>
                <w:noProof/>
                <w:color w:val="7030A0"/>
                <w:sz w:val="28"/>
                <w:szCs w:val="28"/>
                <w:lang w:eastAsia="en-GB"/>
              </w:rPr>
              <w:drawing>
                <wp:inline distT="0" distB="0" distL="0" distR="0" wp14:anchorId="3B93678E" wp14:editId="20F886BC">
                  <wp:extent cx="2714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l="11935" r="11324"/>
                          <a:stretch>
                            <a:fillRect/>
                          </a:stretch>
                        </pic:blipFill>
                        <pic:spPr bwMode="auto">
                          <a:xfrm>
                            <a:off x="0" y="0"/>
                            <a:ext cx="2714625" cy="981075"/>
                          </a:xfrm>
                          <a:prstGeom prst="rect">
                            <a:avLst/>
                          </a:prstGeom>
                          <a:noFill/>
                          <a:ln>
                            <a:noFill/>
                          </a:ln>
                        </pic:spPr>
                      </pic:pic>
                    </a:graphicData>
                  </a:graphic>
                </wp:inline>
              </w:drawing>
            </w:r>
          </w:p>
        </w:tc>
        <w:tc>
          <w:tcPr>
            <w:tcW w:w="1684" w:type="dxa"/>
          </w:tcPr>
          <w:p w14:paraId="07F2E944" w14:textId="77777777" w:rsidR="00375F14" w:rsidRPr="00375F14" w:rsidRDefault="00375F14" w:rsidP="00375F14">
            <w:pPr>
              <w:keepNext/>
              <w:keepLines/>
              <w:spacing w:before="40"/>
              <w:outlineLvl w:val="3"/>
              <w:rPr>
                <w:rFonts w:ascii="Maiandra GD" w:eastAsiaTheme="majorEastAsia" w:hAnsi="Maiandra GD" w:cstheme="majorBidi"/>
                <w:i/>
                <w:iCs/>
                <w:color w:val="2E74B5" w:themeColor="accent1" w:themeShade="BF"/>
                <w:sz w:val="32"/>
                <w:szCs w:val="32"/>
                <w:lang w:val="en-US"/>
              </w:rPr>
            </w:pPr>
          </w:p>
          <w:p w14:paraId="0CEB78EC" w14:textId="77777777" w:rsidR="00375F14" w:rsidRPr="00375F14" w:rsidRDefault="00375F14" w:rsidP="00375F14">
            <w:pPr>
              <w:keepNext/>
              <w:keepLines/>
              <w:spacing w:before="40"/>
              <w:jc w:val="center"/>
              <w:outlineLvl w:val="3"/>
              <w:rPr>
                <w:rFonts w:ascii="Maiandra GD" w:eastAsiaTheme="majorEastAsia" w:hAnsi="Maiandra GD" w:cstheme="majorBidi"/>
                <w:b/>
                <w:iCs/>
                <w:color w:val="800080"/>
                <w:sz w:val="32"/>
                <w:szCs w:val="32"/>
                <w:lang w:val="en-US"/>
              </w:rPr>
            </w:pPr>
            <w:r w:rsidRPr="00375F14">
              <w:rPr>
                <w:rFonts w:ascii="Maiandra GD" w:eastAsiaTheme="majorEastAsia" w:hAnsi="Maiandra GD" w:cstheme="majorBidi"/>
                <w:b/>
                <w:iCs/>
                <w:color w:val="800080"/>
                <w:sz w:val="32"/>
                <w:szCs w:val="32"/>
                <w:lang w:val="en-US"/>
              </w:rPr>
              <w:t>ID NO</w:t>
            </w:r>
          </w:p>
          <w:p w14:paraId="408AB772" w14:textId="77777777" w:rsidR="00375F14" w:rsidRPr="00375F14" w:rsidRDefault="00375F14" w:rsidP="00375F14">
            <w:pPr>
              <w:keepNext/>
              <w:keepLines/>
              <w:spacing w:before="40"/>
              <w:jc w:val="center"/>
              <w:outlineLvl w:val="3"/>
              <w:rPr>
                <w:rFonts w:ascii="Maiandra GD" w:eastAsiaTheme="majorEastAsia" w:hAnsi="Maiandra GD" w:cstheme="majorBidi"/>
                <w:b/>
                <w:i/>
                <w:iCs/>
                <w:color w:val="2E74B5" w:themeColor="accent1" w:themeShade="BF"/>
                <w:sz w:val="32"/>
                <w:szCs w:val="32"/>
                <w:lang w:val="en-US"/>
              </w:rPr>
            </w:pPr>
            <w:r w:rsidRPr="00375F14">
              <w:rPr>
                <w:rFonts w:ascii="Maiandra GD" w:eastAsiaTheme="majorEastAsia" w:hAnsi="Maiandra GD" w:cstheme="majorBidi"/>
                <w:b/>
                <w:iCs/>
                <w:color w:val="800080"/>
                <w:sz w:val="32"/>
                <w:szCs w:val="32"/>
                <w:lang w:val="en-US"/>
              </w:rPr>
              <w:t>3766</w:t>
            </w:r>
          </w:p>
        </w:tc>
        <w:tc>
          <w:tcPr>
            <w:tcW w:w="3702" w:type="dxa"/>
            <w:gridSpan w:val="3"/>
          </w:tcPr>
          <w:p w14:paraId="24AC75B8" w14:textId="77777777" w:rsidR="00375F14" w:rsidRPr="00375F14" w:rsidRDefault="00375F14" w:rsidP="00375F14">
            <w:pPr>
              <w:jc w:val="center"/>
              <w:rPr>
                <w:rFonts w:ascii="Maiandra GD" w:eastAsia="Times New Roman" w:hAnsi="Maiandra GD" w:cs="Times New Roman"/>
                <w:b/>
                <w:color w:val="FF0000"/>
                <w:sz w:val="24"/>
                <w:szCs w:val="24"/>
              </w:rPr>
            </w:pPr>
          </w:p>
          <w:p w14:paraId="0A9D44BF" w14:textId="65EC47A0" w:rsidR="00144397" w:rsidRPr="00144397" w:rsidRDefault="00144397" w:rsidP="00375F14">
            <w:pPr>
              <w:jc w:val="center"/>
              <w:rPr>
                <w:rFonts w:ascii="Maiandra GD" w:eastAsia="Times New Roman" w:hAnsi="Maiandra GD" w:cs="Times New Roman"/>
                <w:b/>
                <w:color w:val="008000"/>
                <w:sz w:val="40"/>
                <w:szCs w:val="40"/>
              </w:rPr>
            </w:pPr>
            <w:r w:rsidRPr="00144397">
              <w:rPr>
                <w:rFonts w:ascii="Maiandra GD" w:eastAsia="Times New Roman" w:hAnsi="Maiandra GD" w:cs="Times New Roman"/>
                <w:b/>
                <w:color w:val="008000"/>
                <w:sz w:val="40"/>
                <w:szCs w:val="40"/>
              </w:rPr>
              <w:t>SPANIEL</w:t>
            </w:r>
          </w:p>
          <w:p w14:paraId="072CDD81" w14:textId="6EC8060E" w:rsidR="00375F14" w:rsidRPr="00144397" w:rsidRDefault="00375F14" w:rsidP="00375F14">
            <w:pPr>
              <w:jc w:val="center"/>
              <w:rPr>
                <w:rFonts w:ascii="Maiandra GD" w:eastAsia="Times New Roman" w:hAnsi="Maiandra GD" w:cs="Times New Roman"/>
                <w:b/>
                <w:color w:val="FF0000"/>
                <w:sz w:val="28"/>
                <w:szCs w:val="28"/>
              </w:rPr>
            </w:pPr>
            <w:r w:rsidRPr="00144397">
              <w:rPr>
                <w:rFonts w:ascii="Maiandra GD" w:eastAsia="Times New Roman" w:hAnsi="Maiandra GD" w:cs="Times New Roman"/>
                <w:b/>
                <w:color w:val="008000"/>
                <w:sz w:val="28"/>
                <w:szCs w:val="28"/>
              </w:rPr>
              <w:t>GWT ENTRY FORM</w:t>
            </w:r>
          </w:p>
          <w:p w14:paraId="0F3E0E9E" w14:textId="77777777" w:rsidR="00144397" w:rsidRDefault="00144397" w:rsidP="00144397">
            <w:pPr>
              <w:jc w:val="center"/>
              <w:rPr>
                <w:rFonts w:ascii="Maiandra GD" w:eastAsia="Times New Roman" w:hAnsi="Maiandra GD" w:cs="Times New Roman"/>
                <w:b/>
                <w:sz w:val="16"/>
                <w:szCs w:val="16"/>
              </w:rPr>
            </w:pPr>
          </w:p>
          <w:p w14:paraId="58BD05E4" w14:textId="26D33251" w:rsidR="00375F14" w:rsidRPr="00144397" w:rsidRDefault="00144397" w:rsidP="00144397">
            <w:pPr>
              <w:jc w:val="center"/>
              <w:rPr>
                <w:rFonts w:ascii="Maiandra GD" w:eastAsia="Times New Roman" w:hAnsi="Maiandra GD" w:cs="Times New Roman"/>
                <w:b/>
                <w:sz w:val="18"/>
                <w:szCs w:val="18"/>
              </w:rPr>
            </w:pPr>
            <w:r w:rsidRPr="00144397">
              <w:rPr>
                <w:rFonts w:ascii="Maiandra GD" w:eastAsia="Times New Roman" w:hAnsi="Maiandra GD" w:cs="Times New Roman"/>
                <w:b/>
                <w:color w:val="FF0000"/>
                <w:sz w:val="18"/>
                <w:szCs w:val="18"/>
              </w:rPr>
              <w:t>Closing date and information on schedule</w:t>
            </w:r>
          </w:p>
        </w:tc>
      </w:tr>
      <w:tr w:rsidR="00375F14" w:rsidRPr="00375F14" w14:paraId="03114DF6" w14:textId="77777777" w:rsidTr="00AF687E">
        <w:tc>
          <w:tcPr>
            <w:tcW w:w="11607" w:type="dxa"/>
            <w:gridSpan w:val="9"/>
          </w:tcPr>
          <w:p w14:paraId="6D4E0BDD"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INSTRUCTIONS:   WRITING MUST BE IN INK AND BLOCK CAPITALS</w:t>
            </w:r>
          </w:p>
          <w:p w14:paraId="662A1039" w14:textId="77777777" w:rsidR="00375F14" w:rsidRPr="00375F14" w:rsidRDefault="00375F14" w:rsidP="00375F14">
            <w:pPr>
              <w:ind w:left="291" w:hanging="291"/>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 1.   This form must be used by one person only, (or partnership). Writing must be in ink and BLOCK CAPITALS.  Use one line only for each dog.  The name of the dog and all the details as recorded with the Kennel Club must be given on this entry form.  If an error is made the dog may be disqualified by the Committee of the Kennel Club.</w:t>
            </w:r>
          </w:p>
          <w:p w14:paraId="76BD4D1F" w14:textId="77777777" w:rsidR="00375F14" w:rsidRPr="00375F14" w:rsidRDefault="00375F14" w:rsidP="00375F14">
            <w:pPr>
              <w:ind w:left="267" w:hanging="264"/>
              <w:jc w:val="both"/>
              <w:rPr>
                <w:rFonts w:ascii="Helvetica" w:eastAsia="Times New Roman" w:hAnsi="Helvetica" w:cs="Helvetica"/>
                <w:sz w:val="16"/>
                <w:szCs w:val="16"/>
              </w:rPr>
            </w:pPr>
            <w:r w:rsidRPr="00375F14">
              <w:rPr>
                <w:rFonts w:ascii="Helvetica" w:eastAsia="Times New Roman" w:hAnsi="Helvetica" w:cs="Helvetica"/>
                <w:sz w:val="16"/>
                <w:szCs w:val="16"/>
              </w:rPr>
              <w:t xml:space="preserve">2.    ENTRIES FOR GUNDOG WORKING TESTS WILL ONLY BE ACCEPTED FROM DOGS REGISTERED AT THE KENNEL CLUB IN THE  GUNDOG GROUP (vide Regulation J1.a., 7a and B20) and if a registered dog has changed ownership, the transfer must be applied for before the closing date for entries. </w:t>
            </w:r>
          </w:p>
          <w:p w14:paraId="5744861C" w14:textId="77777777" w:rsidR="00375F14" w:rsidRPr="00375F14" w:rsidRDefault="00375F14" w:rsidP="00375F14">
            <w:pPr>
              <w:tabs>
                <w:tab w:val="num" w:pos="0"/>
              </w:tabs>
              <w:jc w:val="both"/>
              <w:rPr>
                <w:rFonts w:ascii="Helvetica" w:eastAsia="Times New Roman" w:hAnsi="Helvetica" w:cs="Helvetica"/>
                <w:sz w:val="16"/>
                <w:szCs w:val="16"/>
              </w:rPr>
            </w:pPr>
            <w:r w:rsidRPr="00375F14">
              <w:rPr>
                <w:rFonts w:ascii="Helvetica" w:eastAsia="Times New Roman" w:hAnsi="Helvetica" w:cs="Helvetica"/>
                <w:sz w:val="16"/>
                <w:szCs w:val="16"/>
              </w:rPr>
              <w:t>3.   On no account will entries be accepted without fees.</w:t>
            </w:r>
          </w:p>
        </w:tc>
        <w:tc>
          <w:tcPr>
            <w:tcW w:w="3702" w:type="dxa"/>
            <w:gridSpan w:val="3"/>
          </w:tcPr>
          <w:p w14:paraId="1DB55D40" w14:textId="77777777" w:rsidR="00696CD6" w:rsidRDefault="00696CD6" w:rsidP="00144397">
            <w:pPr>
              <w:jc w:val="center"/>
              <w:rPr>
                <w:rFonts w:ascii="Helvetica" w:eastAsia="Times New Roman" w:hAnsi="Helvetica" w:cs="Helvetica"/>
                <w:b/>
                <w:sz w:val="18"/>
                <w:szCs w:val="18"/>
              </w:rPr>
            </w:pPr>
          </w:p>
          <w:p w14:paraId="121D2496" w14:textId="24B3C052" w:rsidR="00375F14" w:rsidRPr="00375F14" w:rsidRDefault="00375F14" w:rsidP="00144397">
            <w:pPr>
              <w:jc w:val="center"/>
              <w:rPr>
                <w:rFonts w:ascii="Helvetica" w:eastAsia="Times New Roman" w:hAnsi="Helvetica" w:cs="Helvetica"/>
                <w:b/>
                <w:sz w:val="18"/>
                <w:szCs w:val="18"/>
              </w:rPr>
            </w:pPr>
            <w:r w:rsidRPr="00375F14">
              <w:rPr>
                <w:rFonts w:ascii="Helvetica" w:eastAsia="Times New Roman" w:hAnsi="Helvetica" w:cs="Helvetica"/>
                <w:b/>
                <w:sz w:val="18"/>
                <w:szCs w:val="18"/>
              </w:rPr>
              <w:t xml:space="preserve">Please send </w:t>
            </w:r>
            <w:r w:rsidRPr="00375F14">
              <w:rPr>
                <w:rFonts w:ascii="Helvetica" w:eastAsia="Times New Roman" w:hAnsi="Helvetica" w:cs="Helvetica"/>
                <w:b/>
                <w:color w:val="FF0000"/>
                <w:sz w:val="18"/>
                <w:szCs w:val="18"/>
              </w:rPr>
              <w:t>a separate cheque</w:t>
            </w:r>
            <w:r w:rsidR="00144397">
              <w:rPr>
                <w:rFonts w:ascii="Helvetica" w:eastAsia="Times New Roman" w:hAnsi="Helvetica" w:cs="Helvetica"/>
                <w:b/>
                <w:color w:val="FF0000"/>
                <w:sz w:val="18"/>
                <w:szCs w:val="18"/>
              </w:rPr>
              <w:t xml:space="preserve"> </w:t>
            </w:r>
            <w:r w:rsidR="00144397" w:rsidRPr="00144397">
              <w:rPr>
                <w:rFonts w:ascii="Helvetica" w:eastAsia="Times New Roman" w:hAnsi="Helvetica" w:cs="Helvetica"/>
                <w:b/>
                <w:color w:val="000000" w:themeColor="text1"/>
                <w:sz w:val="18"/>
                <w:szCs w:val="18"/>
              </w:rPr>
              <w:t>(</w:t>
            </w:r>
            <w:r w:rsidR="00696CD6">
              <w:rPr>
                <w:rFonts w:ascii="Helvetica" w:eastAsia="Times New Roman" w:hAnsi="Helvetica" w:cs="Helvetica"/>
                <w:b/>
                <w:color w:val="000000" w:themeColor="text1"/>
                <w:sz w:val="18"/>
                <w:szCs w:val="18"/>
              </w:rPr>
              <w:t xml:space="preserve">in favour of </w:t>
            </w:r>
            <w:r w:rsidR="00935612">
              <w:rPr>
                <w:rFonts w:ascii="Helvetica" w:eastAsia="Times New Roman" w:hAnsi="Helvetica" w:cs="Helvetica"/>
                <w:b/>
                <w:color w:val="000000" w:themeColor="text1"/>
                <w:sz w:val="18"/>
                <w:szCs w:val="18"/>
              </w:rPr>
              <w:t xml:space="preserve">EGC Working Account </w:t>
            </w:r>
            <w:r w:rsidR="00144397">
              <w:rPr>
                <w:rFonts w:ascii="Helvetica" w:eastAsia="Times New Roman" w:hAnsi="Helvetica" w:cs="Helvetica"/>
                <w:b/>
                <w:color w:val="FF0000"/>
                <w:sz w:val="18"/>
                <w:szCs w:val="18"/>
              </w:rPr>
              <w:t>for each dog</w:t>
            </w:r>
            <w:r w:rsidRPr="00375F14">
              <w:rPr>
                <w:rFonts w:ascii="Helvetica" w:eastAsia="Times New Roman" w:hAnsi="Helvetica" w:cs="Helvetica"/>
                <w:b/>
                <w:color w:val="FF0000"/>
                <w:sz w:val="18"/>
                <w:szCs w:val="18"/>
              </w:rPr>
              <w:t xml:space="preserve"> </w:t>
            </w:r>
            <w:r w:rsidRPr="00375F14">
              <w:rPr>
                <w:rFonts w:ascii="Helvetica" w:eastAsia="Times New Roman" w:hAnsi="Helvetica" w:cs="Helvetica"/>
                <w:b/>
                <w:sz w:val="18"/>
                <w:szCs w:val="18"/>
              </w:rPr>
              <w:t xml:space="preserve">to </w:t>
            </w:r>
            <w:r w:rsidR="00144397">
              <w:rPr>
                <w:rFonts w:ascii="Helvetica" w:eastAsia="Times New Roman" w:hAnsi="Helvetica" w:cs="Helvetica"/>
                <w:b/>
                <w:sz w:val="18"/>
                <w:szCs w:val="18"/>
              </w:rPr>
              <w:t xml:space="preserve">Ms Clare Oldham, Crosses, </w:t>
            </w:r>
            <w:proofErr w:type="spellStart"/>
            <w:r w:rsidR="00696CD6">
              <w:rPr>
                <w:rFonts w:ascii="Helvetica" w:eastAsia="Times New Roman" w:hAnsi="Helvetica" w:cs="Helvetica"/>
                <w:b/>
                <w:sz w:val="18"/>
                <w:szCs w:val="18"/>
              </w:rPr>
              <w:t>Rodhuish</w:t>
            </w:r>
            <w:proofErr w:type="spellEnd"/>
            <w:r w:rsidR="00696CD6">
              <w:rPr>
                <w:rFonts w:ascii="Helvetica" w:eastAsia="Times New Roman" w:hAnsi="Helvetica" w:cs="Helvetica"/>
                <w:b/>
                <w:sz w:val="18"/>
                <w:szCs w:val="18"/>
              </w:rPr>
              <w:t xml:space="preserve"> Cross, </w:t>
            </w:r>
            <w:r w:rsidR="00144397">
              <w:rPr>
                <w:rFonts w:ascii="Helvetica" w:eastAsia="Times New Roman" w:hAnsi="Helvetica" w:cs="Helvetica"/>
                <w:b/>
                <w:sz w:val="18"/>
                <w:szCs w:val="18"/>
              </w:rPr>
              <w:t xml:space="preserve">Withycombe, </w:t>
            </w:r>
            <w:r w:rsidRPr="00375F14">
              <w:rPr>
                <w:rFonts w:ascii="Helvetica" w:eastAsia="Times New Roman" w:hAnsi="Helvetica" w:cs="Helvetica"/>
                <w:b/>
                <w:sz w:val="18"/>
                <w:szCs w:val="18"/>
              </w:rPr>
              <w:t xml:space="preserve">Minehead, Somerset TA24 </w:t>
            </w:r>
            <w:r w:rsidR="00144397">
              <w:rPr>
                <w:rFonts w:ascii="Helvetica" w:eastAsia="Times New Roman" w:hAnsi="Helvetica" w:cs="Helvetica"/>
                <w:b/>
                <w:sz w:val="18"/>
                <w:szCs w:val="18"/>
              </w:rPr>
              <w:t>6QH</w:t>
            </w:r>
          </w:p>
        </w:tc>
      </w:tr>
      <w:tr w:rsidR="00375F14" w:rsidRPr="00375F14" w14:paraId="5A371ADB" w14:textId="77777777" w:rsidTr="00AF687E">
        <w:trPr>
          <w:trHeight w:val="780"/>
        </w:trPr>
        <w:tc>
          <w:tcPr>
            <w:tcW w:w="3927" w:type="dxa"/>
            <w:gridSpan w:val="2"/>
          </w:tcPr>
          <w:p w14:paraId="49E88413" w14:textId="77777777" w:rsidR="00375F14" w:rsidRPr="00375F14" w:rsidRDefault="00375F14" w:rsidP="00375F14">
            <w:pPr>
              <w:jc w:val="center"/>
              <w:rPr>
                <w:rFonts w:ascii="Helvetica" w:eastAsia="Times New Roman" w:hAnsi="Helvetica" w:cs="Helvetica"/>
                <w:b/>
                <w:sz w:val="16"/>
                <w:szCs w:val="16"/>
              </w:rPr>
            </w:pPr>
          </w:p>
          <w:p w14:paraId="781F9F19" w14:textId="77777777" w:rsidR="00375F14" w:rsidRPr="00375F14" w:rsidRDefault="00375F14" w:rsidP="00375F14">
            <w:pPr>
              <w:autoSpaceDE w:val="0"/>
              <w:autoSpaceDN w:val="0"/>
              <w:adjustRightInd w:val="0"/>
              <w:jc w:val="center"/>
              <w:rPr>
                <w:rFonts w:ascii="Helvetica" w:hAnsi="Helvetica" w:cs="Helvetica"/>
                <w:b/>
                <w:bCs/>
                <w:color w:val="FF0000"/>
                <w:sz w:val="16"/>
                <w:szCs w:val="16"/>
              </w:rPr>
            </w:pPr>
            <w:r w:rsidRPr="00375F14">
              <w:rPr>
                <w:rFonts w:ascii="Helvetica" w:eastAsia="Times New Roman" w:hAnsi="Helvetica" w:cs="Helvetica"/>
                <w:b/>
                <w:sz w:val="16"/>
                <w:szCs w:val="16"/>
              </w:rPr>
              <w:t xml:space="preserve">REGISTERED NAME OF DOG </w:t>
            </w:r>
            <w:r w:rsidRPr="00375F14">
              <w:rPr>
                <w:rFonts w:ascii="Helvetica" w:hAnsi="Helvetica" w:cs="Helvetica"/>
                <w:b/>
                <w:bCs/>
                <w:color w:val="FF0000"/>
                <w:sz w:val="16"/>
                <w:szCs w:val="16"/>
              </w:rPr>
              <w:t>and KC</w:t>
            </w:r>
          </w:p>
          <w:p w14:paraId="70277CE3" w14:textId="77777777" w:rsidR="00375F14" w:rsidRPr="00375F14" w:rsidRDefault="00375F14" w:rsidP="00375F14">
            <w:pPr>
              <w:keepNext/>
              <w:keepLines/>
              <w:spacing w:before="40"/>
              <w:jc w:val="center"/>
              <w:outlineLvl w:val="6"/>
              <w:rPr>
                <w:rFonts w:ascii="Helvetica" w:eastAsiaTheme="majorEastAsia" w:hAnsi="Helvetica" w:cs="Helvetica"/>
                <w:b/>
                <w:iCs/>
                <w:color w:val="1F4D78" w:themeColor="accent1" w:themeShade="7F"/>
                <w:sz w:val="16"/>
                <w:szCs w:val="16"/>
                <w:lang w:val="en-US"/>
              </w:rPr>
            </w:pPr>
            <w:r w:rsidRPr="00375F14">
              <w:rPr>
                <w:rFonts w:ascii="Helvetica" w:hAnsi="Helvetica" w:cs="Helvetica"/>
                <w:b/>
                <w:bCs/>
                <w:color w:val="FF0000"/>
                <w:sz w:val="16"/>
                <w:szCs w:val="16"/>
              </w:rPr>
              <w:t>Registration, Stud Book or ATC number</w:t>
            </w:r>
          </w:p>
        </w:tc>
        <w:tc>
          <w:tcPr>
            <w:tcW w:w="1035" w:type="dxa"/>
          </w:tcPr>
          <w:p w14:paraId="35EF0594" w14:textId="77777777" w:rsidR="00375F14" w:rsidRPr="00375F14" w:rsidRDefault="00375F14" w:rsidP="00375F14">
            <w:pPr>
              <w:jc w:val="center"/>
              <w:rPr>
                <w:rFonts w:ascii="Helvetica" w:eastAsia="Times New Roman" w:hAnsi="Helvetica" w:cs="Helvetica"/>
                <w:b/>
                <w:sz w:val="16"/>
                <w:szCs w:val="16"/>
              </w:rPr>
            </w:pPr>
          </w:p>
          <w:p w14:paraId="2DB5D502"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SEX</w:t>
            </w:r>
          </w:p>
          <w:p w14:paraId="33B98A30"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and</w:t>
            </w:r>
          </w:p>
          <w:p w14:paraId="6FF732D2"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 xml:space="preserve">BREED </w:t>
            </w:r>
          </w:p>
        </w:tc>
        <w:tc>
          <w:tcPr>
            <w:tcW w:w="1134" w:type="dxa"/>
          </w:tcPr>
          <w:p w14:paraId="796584E4" w14:textId="77777777" w:rsidR="00375F14" w:rsidRPr="00375F14" w:rsidRDefault="00375F14" w:rsidP="00375F14">
            <w:pPr>
              <w:jc w:val="center"/>
              <w:rPr>
                <w:rFonts w:ascii="Helvetica" w:eastAsia="Times New Roman" w:hAnsi="Helvetica" w:cs="Helvetica"/>
                <w:b/>
                <w:sz w:val="16"/>
                <w:szCs w:val="16"/>
              </w:rPr>
            </w:pPr>
          </w:p>
          <w:p w14:paraId="46A82087"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DATE OF</w:t>
            </w:r>
          </w:p>
          <w:p w14:paraId="3AF4C511"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BIRTH</w:t>
            </w:r>
          </w:p>
        </w:tc>
        <w:tc>
          <w:tcPr>
            <w:tcW w:w="3231" w:type="dxa"/>
            <w:gridSpan w:val="3"/>
          </w:tcPr>
          <w:p w14:paraId="5B38F7D6" w14:textId="77777777" w:rsidR="00375F14" w:rsidRPr="00375F14" w:rsidRDefault="00375F14" w:rsidP="00375F14">
            <w:pPr>
              <w:jc w:val="center"/>
              <w:rPr>
                <w:rFonts w:ascii="Helvetica" w:eastAsia="Times New Roman" w:hAnsi="Helvetica" w:cs="Helvetica"/>
                <w:b/>
                <w:sz w:val="16"/>
                <w:szCs w:val="16"/>
              </w:rPr>
            </w:pPr>
          </w:p>
          <w:p w14:paraId="3388C4B4"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SIRE</w:t>
            </w:r>
          </w:p>
        </w:tc>
        <w:tc>
          <w:tcPr>
            <w:tcW w:w="3147" w:type="dxa"/>
            <w:gridSpan w:val="3"/>
          </w:tcPr>
          <w:p w14:paraId="20EEFFD0" w14:textId="77777777" w:rsidR="00375F14" w:rsidRPr="00375F14" w:rsidRDefault="00375F14" w:rsidP="00375F14">
            <w:pPr>
              <w:jc w:val="center"/>
              <w:rPr>
                <w:rFonts w:ascii="Helvetica" w:eastAsia="Times New Roman" w:hAnsi="Helvetica" w:cs="Helvetica"/>
                <w:b/>
                <w:sz w:val="16"/>
                <w:szCs w:val="16"/>
              </w:rPr>
            </w:pPr>
          </w:p>
          <w:p w14:paraId="0BD8A0EA"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DAM</w:t>
            </w:r>
          </w:p>
        </w:tc>
        <w:tc>
          <w:tcPr>
            <w:tcW w:w="2013" w:type="dxa"/>
          </w:tcPr>
          <w:p w14:paraId="10A1D607" w14:textId="77777777" w:rsidR="00375F14" w:rsidRPr="00375F14" w:rsidRDefault="00375F14" w:rsidP="00375F14">
            <w:pPr>
              <w:jc w:val="center"/>
              <w:rPr>
                <w:rFonts w:ascii="Helvetica" w:eastAsia="Times New Roman" w:hAnsi="Helvetica" w:cs="Helvetica"/>
                <w:b/>
                <w:sz w:val="16"/>
                <w:szCs w:val="16"/>
              </w:rPr>
            </w:pPr>
          </w:p>
          <w:p w14:paraId="2B9C73AE"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BREEDER</w:t>
            </w:r>
          </w:p>
        </w:tc>
        <w:tc>
          <w:tcPr>
            <w:tcW w:w="822" w:type="dxa"/>
          </w:tcPr>
          <w:p w14:paraId="2C0EA956" w14:textId="77777777" w:rsidR="00375F14" w:rsidRPr="00375F14" w:rsidRDefault="00375F14" w:rsidP="00375F14">
            <w:pPr>
              <w:jc w:val="center"/>
              <w:rPr>
                <w:rFonts w:ascii="Helvetica" w:eastAsia="Times New Roman" w:hAnsi="Helvetica" w:cs="Helvetica"/>
                <w:b/>
                <w:sz w:val="16"/>
                <w:szCs w:val="16"/>
              </w:rPr>
            </w:pPr>
          </w:p>
          <w:p w14:paraId="49831AE3" w14:textId="135C67F6" w:rsidR="00375F14" w:rsidRPr="00375F14" w:rsidRDefault="00301C76" w:rsidP="00375F14">
            <w:pPr>
              <w:tabs>
                <w:tab w:val="left" w:pos="765"/>
                <w:tab w:val="left" w:pos="915"/>
              </w:tabs>
              <w:jc w:val="center"/>
              <w:rPr>
                <w:rFonts w:ascii="Helvetica" w:eastAsia="Times New Roman" w:hAnsi="Helvetica" w:cs="Helvetica"/>
                <w:b/>
                <w:sz w:val="16"/>
                <w:szCs w:val="16"/>
              </w:rPr>
            </w:pPr>
            <w:r>
              <w:rPr>
                <w:rFonts w:ascii="Helvetica" w:eastAsia="Times New Roman" w:hAnsi="Helvetica" w:cs="Helvetica"/>
                <w:b/>
                <w:sz w:val="16"/>
                <w:szCs w:val="16"/>
              </w:rPr>
              <w:t>CLASS</w:t>
            </w:r>
          </w:p>
          <w:p w14:paraId="45AB5DB7" w14:textId="52B0B666" w:rsidR="00375F14" w:rsidRPr="00375F14" w:rsidRDefault="00375F14" w:rsidP="00301C76">
            <w:pPr>
              <w:tabs>
                <w:tab w:val="left" w:pos="765"/>
                <w:tab w:val="left" w:pos="915"/>
              </w:tabs>
              <w:rPr>
                <w:rFonts w:ascii="Helvetica" w:eastAsia="Times New Roman" w:hAnsi="Helvetica" w:cs="Helvetica"/>
                <w:b/>
                <w:sz w:val="16"/>
                <w:szCs w:val="16"/>
              </w:rPr>
            </w:pPr>
          </w:p>
        </w:tc>
      </w:tr>
      <w:tr w:rsidR="00375F14" w:rsidRPr="00375F14" w14:paraId="5EEB6B0F" w14:textId="77777777" w:rsidTr="00AF687E">
        <w:trPr>
          <w:trHeight w:val="481"/>
        </w:trPr>
        <w:tc>
          <w:tcPr>
            <w:tcW w:w="3927" w:type="dxa"/>
            <w:gridSpan w:val="2"/>
          </w:tcPr>
          <w:p w14:paraId="0F0E3A8C" w14:textId="77777777" w:rsidR="00375F14" w:rsidRPr="00375F14" w:rsidRDefault="00375F14" w:rsidP="00375F14">
            <w:pPr>
              <w:rPr>
                <w:rFonts w:ascii="Helvetica" w:eastAsia="Times New Roman" w:hAnsi="Helvetica" w:cs="Helvetica"/>
                <w:sz w:val="16"/>
                <w:szCs w:val="16"/>
              </w:rPr>
            </w:pPr>
          </w:p>
          <w:p w14:paraId="2FE8D16C" w14:textId="77777777" w:rsidR="00375F14" w:rsidRPr="00375F14" w:rsidRDefault="00375F14" w:rsidP="00375F14">
            <w:pPr>
              <w:rPr>
                <w:rFonts w:ascii="Helvetica" w:eastAsia="Times New Roman" w:hAnsi="Helvetica" w:cs="Helvetica"/>
                <w:sz w:val="16"/>
                <w:szCs w:val="16"/>
              </w:rPr>
            </w:pPr>
          </w:p>
        </w:tc>
        <w:tc>
          <w:tcPr>
            <w:tcW w:w="1035" w:type="dxa"/>
          </w:tcPr>
          <w:p w14:paraId="11B6D76E" w14:textId="77777777" w:rsidR="00375F14" w:rsidRPr="00375F14" w:rsidRDefault="00375F14" w:rsidP="00375F14">
            <w:pPr>
              <w:rPr>
                <w:rFonts w:ascii="Helvetica" w:eastAsia="Times New Roman" w:hAnsi="Helvetica" w:cs="Helvetica"/>
                <w:sz w:val="16"/>
                <w:szCs w:val="16"/>
              </w:rPr>
            </w:pPr>
          </w:p>
        </w:tc>
        <w:tc>
          <w:tcPr>
            <w:tcW w:w="1134" w:type="dxa"/>
          </w:tcPr>
          <w:p w14:paraId="2E735D78" w14:textId="77777777" w:rsidR="00375F14" w:rsidRPr="00375F14" w:rsidRDefault="00375F14" w:rsidP="00375F14">
            <w:pPr>
              <w:rPr>
                <w:rFonts w:ascii="Helvetica" w:eastAsia="Times New Roman" w:hAnsi="Helvetica" w:cs="Helvetica"/>
                <w:sz w:val="16"/>
                <w:szCs w:val="16"/>
              </w:rPr>
            </w:pPr>
          </w:p>
        </w:tc>
        <w:tc>
          <w:tcPr>
            <w:tcW w:w="3231" w:type="dxa"/>
            <w:gridSpan w:val="3"/>
          </w:tcPr>
          <w:p w14:paraId="1AD59B83" w14:textId="77777777" w:rsidR="00375F14" w:rsidRPr="00375F14" w:rsidRDefault="00375F14" w:rsidP="00375F14">
            <w:pPr>
              <w:rPr>
                <w:rFonts w:ascii="Helvetica" w:eastAsia="Times New Roman" w:hAnsi="Helvetica" w:cs="Helvetica"/>
                <w:sz w:val="16"/>
                <w:szCs w:val="16"/>
              </w:rPr>
            </w:pPr>
          </w:p>
        </w:tc>
        <w:tc>
          <w:tcPr>
            <w:tcW w:w="3147" w:type="dxa"/>
            <w:gridSpan w:val="3"/>
          </w:tcPr>
          <w:p w14:paraId="0FBBBF0B" w14:textId="77777777" w:rsidR="00375F14" w:rsidRPr="00375F14" w:rsidRDefault="00375F14" w:rsidP="00375F14">
            <w:pPr>
              <w:rPr>
                <w:rFonts w:ascii="Helvetica" w:eastAsia="Times New Roman" w:hAnsi="Helvetica" w:cs="Helvetica"/>
                <w:sz w:val="16"/>
                <w:szCs w:val="16"/>
              </w:rPr>
            </w:pPr>
          </w:p>
        </w:tc>
        <w:tc>
          <w:tcPr>
            <w:tcW w:w="2013" w:type="dxa"/>
          </w:tcPr>
          <w:p w14:paraId="309CC34B" w14:textId="77777777" w:rsidR="00375F14" w:rsidRPr="00375F14" w:rsidRDefault="00375F14" w:rsidP="00375F14">
            <w:pPr>
              <w:rPr>
                <w:rFonts w:ascii="Helvetica" w:eastAsia="Times New Roman" w:hAnsi="Helvetica" w:cs="Helvetica"/>
                <w:sz w:val="16"/>
                <w:szCs w:val="16"/>
              </w:rPr>
            </w:pPr>
          </w:p>
        </w:tc>
        <w:tc>
          <w:tcPr>
            <w:tcW w:w="822" w:type="dxa"/>
          </w:tcPr>
          <w:p w14:paraId="08FCD3DD" w14:textId="77777777" w:rsidR="00375F14" w:rsidRPr="00375F14" w:rsidRDefault="00375F14" w:rsidP="00375F14">
            <w:pPr>
              <w:rPr>
                <w:rFonts w:ascii="Helvetica" w:eastAsia="Times New Roman" w:hAnsi="Helvetica" w:cs="Helvetica"/>
                <w:sz w:val="16"/>
                <w:szCs w:val="16"/>
              </w:rPr>
            </w:pPr>
          </w:p>
          <w:p w14:paraId="665880ED" w14:textId="77777777" w:rsidR="00375F14" w:rsidRPr="00375F14" w:rsidRDefault="00375F14" w:rsidP="00375F14">
            <w:pPr>
              <w:rPr>
                <w:rFonts w:ascii="Helvetica" w:eastAsia="Times New Roman" w:hAnsi="Helvetica" w:cs="Helvetica"/>
                <w:sz w:val="16"/>
                <w:szCs w:val="16"/>
              </w:rPr>
            </w:pPr>
          </w:p>
          <w:p w14:paraId="6C56F46A" w14:textId="77777777" w:rsidR="00375F14" w:rsidRPr="00375F14" w:rsidRDefault="00375F14" w:rsidP="00375F14">
            <w:pPr>
              <w:rPr>
                <w:rFonts w:ascii="Helvetica" w:eastAsia="Times New Roman" w:hAnsi="Helvetica" w:cs="Helvetica"/>
                <w:sz w:val="16"/>
                <w:szCs w:val="16"/>
              </w:rPr>
            </w:pPr>
          </w:p>
        </w:tc>
      </w:tr>
      <w:tr w:rsidR="00375F14" w:rsidRPr="00375F14" w14:paraId="27270510" w14:textId="77777777" w:rsidTr="00AF687E">
        <w:trPr>
          <w:trHeight w:val="507"/>
        </w:trPr>
        <w:tc>
          <w:tcPr>
            <w:tcW w:w="3927" w:type="dxa"/>
            <w:gridSpan w:val="2"/>
          </w:tcPr>
          <w:p w14:paraId="087715AA" w14:textId="77777777" w:rsidR="00375F14" w:rsidRPr="00375F14" w:rsidRDefault="00375F14" w:rsidP="00375F14">
            <w:pPr>
              <w:rPr>
                <w:rFonts w:ascii="Helvetica" w:eastAsia="Times New Roman" w:hAnsi="Helvetica" w:cs="Helvetica"/>
                <w:sz w:val="16"/>
                <w:szCs w:val="16"/>
              </w:rPr>
            </w:pPr>
          </w:p>
        </w:tc>
        <w:tc>
          <w:tcPr>
            <w:tcW w:w="1035" w:type="dxa"/>
          </w:tcPr>
          <w:p w14:paraId="5B86CDDC" w14:textId="77777777" w:rsidR="00375F14" w:rsidRPr="00375F14" w:rsidRDefault="00375F14" w:rsidP="00375F14">
            <w:pPr>
              <w:rPr>
                <w:rFonts w:ascii="Helvetica" w:eastAsia="Times New Roman" w:hAnsi="Helvetica" w:cs="Helvetica"/>
                <w:sz w:val="16"/>
                <w:szCs w:val="16"/>
              </w:rPr>
            </w:pPr>
          </w:p>
        </w:tc>
        <w:tc>
          <w:tcPr>
            <w:tcW w:w="1134" w:type="dxa"/>
          </w:tcPr>
          <w:p w14:paraId="5D94461D" w14:textId="77777777" w:rsidR="00375F14" w:rsidRPr="00375F14" w:rsidRDefault="00375F14" w:rsidP="00375F14">
            <w:pPr>
              <w:rPr>
                <w:rFonts w:ascii="Helvetica" w:eastAsia="Times New Roman" w:hAnsi="Helvetica" w:cs="Helvetica"/>
                <w:sz w:val="16"/>
                <w:szCs w:val="16"/>
              </w:rPr>
            </w:pPr>
          </w:p>
        </w:tc>
        <w:tc>
          <w:tcPr>
            <w:tcW w:w="3231" w:type="dxa"/>
            <w:gridSpan w:val="3"/>
          </w:tcPr>
          <w:p w14:paraId="1C52B488" w14:textId="77777777" w:rsidR="00375F14" w:rsidRPr="00375F14" w:rsidRDefault="00375F14" w:rsidP="00375F14">
            <w:pPr>
              <w:rPr>
                <w:rFonts w:ascii="Helvetica" w:eastAsia="Times New Roman" w:hAnsi="Helvetica" w:cs="Helvetica"/>
                <w:sz w:val="16"/>
                <w:szCs w:val="16"/>
              </w:rPr>
            </w:pPr>
          </w:p>
        </w:tc>
        <w:tc>
          <w:tcPr>
            <w:tcW w:w="3147" w:type="dxa"/>
            <w:gridSpan w:val="3"/>
          </w:tcPr>
          <w:p w14:paraId="2BE491C2" w14:textId="77777777" w:rsidR="00375F14" w:rsidRPr="00375F14" w:rsidRDefault="00375F14" w:rsidP="00375F14">
            <w:pPr>
              <w:rPr>
                <w:rFonts w:ascii="Helvetica" w:eastAsia="Times New Roman" w:hAnsi="Helvetica" w:cs="Helvetica"/>
                <w:sz w:val="16"/>
                <w:szCs w:val="16"/>
              </w:rPr>
            </w:pPr>
          </w:p>
        </w:tc>
        <w:tc>
          <w:tcPr>
            <w:tcW w:w="2013" w:type="dxa"/>
          </w:tcPr>
          <w:p w14:paraId="7AB89CD5" w14:textId="77777777" w:rsidR="00375F14" w:rsidRPr="00375F14" w:rsidRDefault="00375F14" w:rsidP="00375F14">
            <w:pPr>
              <w:rPr>
                <w:rFonts w:ascii="Helvetica" w:eastAsia="Times New Roman" w:hAnsi="Helvetica" w:cs="Helvetica"/>
                <w:sz w:val="16"/>
                <w:szCs w:val="16"/>
              </w:rPr>
            </w:pPr>
          </w:p>
        </w:tc>
        <w:tc>
          <w:tcPr>
            <w:tcW w:w="822" w:type="dxa"/>
          </w:tcPr>
          <w:p w14:paraId="1765A406" w14:textId="77777777" w:rsidR="00375F14" w:rsidRPr="00375F14" w:rsidRDefault="00375F14" w:rsidP="00375F14">
            <w:pPr>
              <w:rPr>
                <w:rFonts w:ascii="Helvetica" w:eastAsia="Times New Roman" w:hAnsi="Helvetica" w:cs="Helvetica"/>
                <w:sz w:val="16"/>
                <w:szCs w:val="16"/>
              </w:rPr>
            </w:pPr>
          </w:p>
          <w:p w14:paraId="31522B69" w14:textId="77777777" w:rsidR="00375F14" w:rsidRPr="00375F14" w:rsidRDefault="00375F14" w:rsidP="00375F14">
            <w:pPr>
              <w:rPr>
                <w:rFonts w:ascii="Helvetica" w:eastAsia="Times New Roman" w:hAnsi="Helvetica" w:cs="Helvetica"/>
                <w:sz w:val="16"/>
                <w:szCs w:val="16"/>
              </w:rPr>
            </w:pPr>
          </w:p>
          <w:p w14:paraId="38581B95" w14:textId="77777777" w:rsidR="00375F14" w:rsidRPr="00375F14" w:rsidRDefault="00375F14" w:rsidP="00375F14">
            <w:pPr>
              <w:rPr>
                <w:rFonts w:ascii="Helvetica" w:eastAsia="Times New Roman" w:hAnsi="Helvetica" w:cs="Helvetica"/>
                <w:sz w:val="16"/>
                <w:szCs w:val="16"/>
              </w:rPr>
            </w:pPr>
          </w:p>
        </w:tc>
      </w:tr>
      <w:tr w:rsidR="00375F14" w:rsidRPr="00375F14" w14:paraId="76D6292F" w14:textId="77777777" w:rsidTr="00AF687E">
        <w:tblPrEx>
          <w:tblCellMar>
            <w:left w:w="107" w:type="dxa"/>
            <w:right w:w="107" w:type="dxa"/>
          </w:tblCellMar>
        </w:tblPrEx>
        <w:trPr>
          <w:cantSplit/>
          <w:trHeight w:val="476"/>
        </w:trPr>
        <w:tc>
          <w:tcPr>
            <w:tcW w:w="567" w:type="dxa"/>
          </w:tcPr>
          <w:p w14:paraId="1EF9F9CD" w14:textId="77777777" w:rsidR="00375F14" w:rsidRPr="00375F14" w:rsidRDefault="00375F14" w:rsidP="00375F14">
            <w:pPr>
              <w:keepNext/>
              <w:keepLines/>
              <w:spacing w:before="40"/>
              <w:outlineLvl w:val="1"/>
              <w:rPr>
                <w:rFonts w:ascii="Helvetica" w:eastAsiaTheme="majorEastAsia" w:hAnsi="Helvetica" w:cs="Helvetica"/>
                <w:b/>
                <w:i/>
                <w:iCs/>
                <w:color w:val="2E74B5" w:themeColor="accent1" w:themeShade="BF"/>
                <w:sz w:val="16"/>
                <w:szCs w:val="16"/>
                <w:lang w:val="en-US"/>
              </w:rPr>
            </w:pPr>
          </w:p>
        </w:tc>
        <w:tc>
          <w:tcPr>
            <w:tcW w:w="7371" w:type="dxa"/>
            <w:gridSpan w:val="4"/>
          </w:tcPr>
          <w:p w14:paraId="76F0EFC8" w14:textId="77777777" w:rsidR="00375F14" w:rsidRPr="00375F14" w:rsidRDefault="00375F14" w:rsidP="00375F14">
            <w:pPr>
              <w:keepNext/>
              <w:keepLines/>
              <w:spacing w:before="40"/>
              <w:jc w:val="center"/>
              <w:outlineLvl w:val="1"/>
              <w:rPr>
                <w:rFonts w:ascii="Helvetica" w:eastAsiaTheme="majorEastAsia" w:hAnsi="Helvetica" w:cs="Helvetica"/>
                <w:b/>
                <w:color w:val="7030A0"/>
                <w:sz w:val="20"/>
                <w:szCs w:val="20"/>
                <w:lang w:val="en-US"/>
              </w:rPr>
            </w:pPr>
            <w:r w:rsidRPr="00375F14">
              <w:rPr>
                <w:rFonts w:ascii="Helvetica" w:eastAsiaTheme="majorEastAsia" w:hAnsi="Helvetica" w:cs="Helvetica"/>
                <w:b/>
                <w:color w:val="7030A0"/>
                <w:sz w:val="20"/>
                <w:szCs w:val="20"/>
                <w:lang w:val="en-US"/>
              </w:rPr>
              <w:t>Please complete this section if applicable (</w:t>
            </w:r>
            <w:proofErr w:type="spellStart"/>
            <w:r w:rsidRPr="00375F14">
              <w:rPr>
                <w:rFonts w:ascii="Helvetica" w:eastAsiaTheme="majorEastAsia" w:hAnsi="Helvetica" w:cs="Helvetica"/>
                <w:b/>
                <w:color w:val="7030A0"/>
                <w:sz w:val="20"/>
                <w:szCs w:val="20"/>
                <w:lang w:val="en-US"/>
              </w:rPr>
              <w:t>ie</w:t>
            </w:r>
            <w:proofErr w:type="spellEnd"/>
            <w:r w:rsidRPr="00375F14">
              <w:rPr>
                <w:rFonts w:ascii="Helvetica" w:eastAsiaTheme="majorEastAsia" w:hAnsi="Helvetica" w:cs="Helvetica"/>
                <w:b/>
                <w:color w:val="7030A0"/>
                <w:sz w:val="20"/>
                <w:szCs w:val="20"/>
                <w:lang w:val="en-US"/>
              </w:rPr>
              <w:t>: Open Dogs)</w:t>
            </w:r>
          </w:p>
          <w:p w14:paraId="142BC258" w14:textId="77777777" w:rsidR="00375F14" w:rsidRPr="00375F14" w:rsidRDefault="00375F14" w:rsidP="00375F14">
            <w:pPr>
              <w:rPr>
                <w:rFonts w:ascii="Times New Roman" w:eastAsia="Times New Roman" w:hAnsi="Times New Roman" w:cs="Times New Roman"/>
                <w:sz w:val="20"/>
                <w:szCs w:val="20"/>
                <w:lang w:val="en-US"/>
              </w:rPr>
            </w:pPr>
          </w:p>
          <w:p w14:paraId="6DCB7904" w14:textId="77777777" w:rsidR="00375F14" w:rsidRPr="00375F14" w:rsidRDefault="00375F14" w:rsidP="00375F14">
            <w:pPr>
              <w:rPr>
                <w:rFonts w:ascii="Helvetica" w:eastAsia="Times New Roman" w:hAnsi="Helvetica" w:cs="Helvetica"/>
                <w:b/>
                <w:sz w:val="20"/>
                <w:szCs w:val="20"/>
              </w:rPr>
            </w:pPr>
            <w:r w:rsidRPr="00375F14">
              <w:rPr>
                <w:rFonts w:ascii="Helvetica" w:eastAsia="Times New Roman" w:hAnsi="Helvetica" w:cs="Helvetica"/>
                <w:b/>
                <w:sz w:val="20"/>
                <w:szCs w:val="20"/>
              </w:rPr>
              <w:t xml:space="preserve">Promoting Society                           Date               Stake/Class            Award        </w:t>
            </w:r>
          </w:p>
        </w:tc>
        <w:tc>
          <w:tcPr>
            <w:tcW w:w="7371" w:type="dxa"/>
            <w:gridSpan w:val="7"/>
          </w:tcPr>
          <w:p w14:paraId="31EE807F" w14:textId="77777777" w:rsidR="00375F14" w:rsidRPr="00375F14" w:rsidRDefault="00375F14" w:rsidP="00375F14">
            <w:pPr>
              <w:rPr>
                <w:rFonts w:ascii="Helvetica" w:eastAsia="Times New Roman" w:hAnsi="Helvetica" w:cs="Helvetica"/>
                <w:b/>
                <w:sz w:val="16"/>
                <w:szCs w:val="16"/>
              </w:rPr>
            </w:pPr>
          </w:p>
          <w:p w14:paraId="25C44D4C"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Name of Owner/s:</w:t>
            </w:r>
          </w:p>
        </w:tc>
      </w:tr>
      <w:tr w:rsidR="00375F14" w:rsidRPr="00375F14" w14:paraId="2E05A574" w14:textId="77777777" w:rsidTr="00AF687E">
        <w:tblPrEx>
          <w:tblCellMar>
            <w:left w:w="107" w:type="dxa"/>
            <w:right w:w="107" w:type="dxa"/>
          </w:tblCellMar>
        </w:tblPrEx>
        <w:trPr>
          <w:cantSplit/>
          <w:trHeight w:val="512"/>
        </w:trPr>
        <w:tc>
          <w:tcPr>
            <w:tcW w:w="567" w:type="dxa"/>
          </w:tcPr>
          <w:p w14:paraId="10F6E258" w14:textId="77777777" w:rsidR="00375F14" w:rsidRPr="00375F14" w:rsidRDefault="00375F14" w:rsidP="00375F14">
            <w:pPr>
              <w:rPr>
                <w:rFonts w:ascii="Helvetica" w:eastAsia="Times New Roman" w:hAnsi="Helvetica" w:cs="Helvetica"/>
                <w:b/>
                <w:sz w:val="16"/>
                <w:szCs w:val="16"/>
              </w:rPr>
            </w:pPr>
          </w:p>
          <w:p w14:paraId="6A55FD98" w14:textId="77777777" w:rsidR="00375F14" w:rsidRPr="00375F14" w:rsidRDefault="00375F14" w:rsidP="00375F14">
            <w:pPr>
              <w:jc w:val="center"/>
              <w:rPr>
                <w:rFonts w:ascii="Helvetica" w:eastAsia="Times New Roman" w:hAnsi="Helvetica" w:cs="Helvetica"/>
                <w:b/>
                <w:sz w:val="16"/>
                <w:szCs w:val="16"/>
              </w:rPr>
            </w:pPr>
            <w:r w:rsidRPr="00375F14">
              <w:rPr>
                <w:rFonts w:ascii="Helvetica" w:eastAsia="Times New Roman" w:hAnsi="Helvetica" w:cs="Helvetica"/>
                <w:b/>
                <w:sz w:val="16"/>
                <w:szCs w:val="16"/>
              </w:rPr>
              <w:t>1</w:t>
            </w:r>
          </w:p>
        </w:tc>
        <w:tc>
          <w:tcPr>
            <w:tcW w:w="7371" w:type="dxa"/>
            <w:gridSpan w:val="4"/>
          </w:tcPr>
          <w:p w14:paraId="7FEE8FD3" w14:textId="77777777" w:rsidR="00375F14" w:rsidRPr="00375F14" w:rsidRDefault="00375F14" w:rsidP="00375F14">
            <w:pPr>
              <w:jc w:val="center"/>
              <w:rPr>
                <w:rFonts w:ascii="Helvetica" w:eastAsia="Times New Roman" w:hAnsi="Helvetica" w:cs="Helvetica"/>
                <w:b/>
                <w:i/>
                <w:sz w:val="16"/>
                <w:szCs w:val="16"/>
              </w:rPr>
            </w:pPr>
          </w:p>
        </w:tc>
        <w:tc>
          <w:tcPr>
            <w:tcW w:w="7371" w:type="dxa"/>
            <w:gridSpan w:val="7"/>
          </w:tcPr>
          <w:p w14:paraId="7E108929" w14:textId="77777777" w:rsidR="00375F14" w:rsidRPr="00375F14" w:rsidRDefault="00375F14" w:rsidP="00375F14">
            <w:pPr>
              <w:rPr>
                <w:rFonts w:ascii="Helvetica" w:eastAsia="Times New Roman" w:hAnsi="Helvetica" w:cs="Helvetica"/>
                <w:b/>
                <w:sz w:val="16"/>
                <w:szCs w:val="16"/>
              </w:rPr>
            </w:pPr>
          </w:p>
          <w:p w14:paraId="5B6ADF4E"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Address:</w:t>
            </w:r>
          </w:p>
        </w:tc>
      </w:tr>
      <w:tr w:rsidR="00375F14" w:rsidRPr="00375F14" w14:paraId="0F2F615B" w14:textId="77777777" w:rsidTr="00AF687E">
        <w:tblPrEx>
          <w:tblCellMar>
            <w:left w:w="107" w:type="dxa"/>
            <w:right w:w="107" w:type="dxa"/>
          </w:tblCellMar>
        </w:tblPrEx>
        <w:trPr>
          <w:cantSplit/>
          <w:trHeight w:val="478"/>
        </w:trPr>
        <w:tc>
          <w:tcPr>
            <w:tcW w:w="567" w:type="dxa"/>
          </w:tcPr>
          <w:p w14:paraId="29A91F1F" w14:textId="77777777" w:rsidR="00375F14" w:rsidRPr="00375F14" w:rsidRDefault="00375F14" w:rsidP="00375F14">
            <w:pPr>
              <w:jc w:val="center"/>
              <w:rPr>
                <w:rFonts w:ascii="Helvetica" w:eastAsia="Times New Roman" w:hAnsi="Helvetica" w:cs="Helvetica"/>
                <w:b/>
                <w:iCs/>
                <w:sz w:val="16"/>
                <w:szCs w:val="16"/>
              </w:rPr>
            </w:pPr>
          </w:p>
          <w:p w14:paraId="581BA2C8" w14:textId="77777777" w:rsidR="00375F14" w:rsidRPr="00375F14" w:rsidRDefault="00375F14" w:rsidP="00375F14">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2</w:t>
            </w:r>
          </w:p>
        </w:tc>
        <w:tc>
          <w:tcPr>
            <w:tcW w:w="7371" w:type="dxa"/>
            <w:gridSpan w:val="4"/>
          </w:tcPr>
          <w:p w14:paraId="3740A72D" w14:textId="77777777" w:rsidR="00375F14" w:rsidRPr="00375F14" w:rsidRDefault="00375F14" w:rsidP="00375F14">
            <w:pPr>
              <w:jc w:val="center"/>
              <w:rPr>
                <w:rFonts w:ascii="Helvetica" w:eastAsia="Times New Roman" w:hAnsi="Helvetica" w:cs="Helvetica"/>
                <w:b/>
                <w:i/>
                <w:sz w:val="16"/>
                <w:szCs w:val="16"/>
              </w:rPr>
            </w:pPr>
          </w:p>
        </w:tc>
        <w:tc>
          <w:tcPr>
            <w:tcW w:w="7371" w:type="dxa"/>
            <w:gridSpan w:val="7"/>
          </w:tcPr>
          <w:p w14:paraId="465A3EFE" w14:textId="77777777" w:rsidR="00375F14" w:rsidRPr="00375F14" w:rsidRDefault="00375F14" w:rsidP="00375F14">
            <w:pPr>
              <w:rPr>
                <w:rFonts w:ascii="Helvetica" w:eastAsia="Times New Roman" w:hAnsi="Helvetica" w:cs="Helvetica"/>
                <w:sz w:val="16"/>
                <w:szCs w:val="16"/>
              </w:rPr>
            </w:pPr>
          </w:p>
        </w:tc>
      </w:tr>
      <w:tr w:rsidR="00375F14" w:rsidRPr="00375F14" w14:paraId="096A14B8" w14:textId="77777777" w:rsidTr="00AF687E">
        <w:tblPrEx>
          <w:tblCellMar>
            <w:left w:w="107" w:type="dxa"/>
            <w:right w:w="107" w:type="dxa"/>
          </w:tblCellMar>
        </w:tblPrEx>
        <w:trPr>
          <w:cantSplit/>
          <w:trHeight w:val="407"/>
        </w:trPr>
        <w:tc>
          <w:tcPr>
            <w:tcW w:w="567" w:type="dxa"/>
          </w:tcPr>
          <w:p w14:paraId="27B693B0" w14:textId="77777777" w:rsidR="00375F14" w:rsidRPr="00375F14" w:rsidRDefault="00375F14" w:rsidP="00375F14">
            <w:pPr>
              <w:rPr>
                <w:rFonts w:ascii="Helvetica" w:eastAsia="Times New Roman" w:hAnsi="Helvetica" w:cs="Helvetica"/>
                <w:b/>
                <w:iCs/>
                <w:sz w:val="16"/>
                <w:szCs w:val="16"/>
              </w:rPr>
            </w:pPr>
          </w:p>
          <w:p w14:paraId="224C802F" w14:textId="77777777" w:rsidR="00375F14" w:rsidRPr="00375F14" w:rsidRDefault="00375F14" w:rsidP="00375F14">
            <w:pPr>
              <w:jc w:val="center"/>
              <w:rPr>
                <w:rFonts w:ascii="Helvetica" w:eastAsia="Times New Roman" w:hAnsi="Helvetica" w:cs="Helvetica"/>
                <w:b/>
                <w:iCs/>
                <w:sz w:val="16"/>
                <w:szCs w:val="16"/>
              </w:rPr>
            </w:pPr>
            <w:r w:rsidRPr="00375F14">
              <w:rPr>
                <w:rFonts w:ascii="Helvetica" w:eastAsia="Times New Roman" w:hAnsi="Helvetica" w:cs="Helvetica"/>
                <w:b/>
                <w:iCs/>
                <w:sz w:val="16"/>
                <w:szCs w:val="16"/>
              </w:rPr>
              <w:t>3</w:t>
            </w:r>
          </w:p>
        </w:tc>
        <w:tc>
          <w:tcPr>
            <w:tcW w:w="7371" w:type="dxa"/>
            <w:gridSpan w:val="4"/>
          </w:tcPr>
          <w:p w14:paraId="6BDE5C38" w14:textId="77777777" w:rsidR="00375F14" w:rsidRPr="00375F14" w:rsidRDefault="00375F14" w:rsidP="00375F14">
            <w:pPr>
              <w:jc w:val="center"/>
              <w:rPr>
                <w:rFonts w:ascii="Helvetica" w:eastAsia="Times New Roman" w:hAnsi="Helvetica" w:cs="Helvetica"/>
                <w:b/>
                <w:i/>
                <w:sz w:val="16"/>
                <w:szCs w:val="16"/>
              </w:rPr>
            </w:pPr>
          </w:p>
        </w:tc>
        <w:tc>
          <w:tcPr>
            <w:tcW w:w="7371" w:type="dxa"/>
            <w:gridSpan w:val="7"/>
          </w:tcPr>
          <w:p w14:paraId="4C84C5AE" w14:textId="77777777" w:rsidR="00375F14" w:rsidRPr="00375F14" w:rsidRDefault="00375F14" w:rsidP="00375F14">
            <w:pPr>
              <w:rPr>
                <w:rFonts w:ascii="Helvetica" w:eastAsia="Times New Roman" w:hAnsi="Helvetica" w:cs="Helvetica"/>
                <w:b/>
                <w:sz w:val="16"/>
                <w:szCs w:val="16"/>
              </w:rPr>
            </w:pPr>
          </w:p>
          <w:p w14:paraId="1CA08F70"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Tel No:                                          email:</w:t>
            </w:r>
          </w:p>
          <w:p w14:paraId="56AB6C64" w14:textId="77777777" w:rsidR="00375F14" w:rsidRPr="00375F14" w:rsidRDefault="00375F14" w:rsidP="00375F14">
            <w:pPr>
              <w:rPr>
                <w:rFonts w:ascii="Helvetica" w:eastAsia="Times New Roman" w:hAnsi="Helvetica" w:cs="Helvetica"/>
                <w:b/>
                <w:sz w:val="16"/>
                <w:szCs w:val="16"/>
              </w:rPr>
            </w:pPr>
          </w:p>
        </w:tc>
      </w:tr>
      <w:tr w:rsidR="00375F14" w:rsidRPr="00375F14" w14:paraId="44D65857" w14:textId="77777777" w:rsidTr="00AF687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c>
          <w:tcPr>
            <w:tcW w:w="9072" w:type="dxa"/>
            <w:gridSpan w:val="6"/>
          </w:tcPr>
          <w:p w14:paraId="45A988E5" w14:textId="10C3BDD9" w:rsidR="00375F14" w:rsidRPr="00375F14" w:rsidRDefault="00375F14" w:rsidP="00375F14">
            <w:pPr>
              <w:jc w:val="center"/>
              <w:rPr>
                <w:rFonts w:ascii="Helvetica" w:eastAsia="Times New Roman" w:hAnsi="Helvetica" w:cs="Helvetica"/>
                <w:b/>
                <w:sz w:val="20"/>
                <w:szCs w:val="20"/>
              </w:rPr>
            </w:pPr>
            <w:r w:rsidRPr="00375F14">
              <w:rPr>
                <w:rFonts w:ascii="Helvetica" w:eastAsia="Times New Roman" w:hAnsi="Helvetica" w:cs="Helvetica"/>
                <w:b/>
                <w:sz w:val="20"/>
                <w:szCs w:val="20"/>
              </w:rPr>
              <w:t xml:space="preserve">DECLARATION </w:t>
            </w:r>
          </w:p>
          <w:p w14:paraId="13F59FEC" w14:textId="77777777" w:rsidR="00375F14" w:rsidRPr="00375F14" w:rsidRDefault="00375F14" w:rsidP="00375F14">
            <w:pPr>
              <w:jc w:val="center"/>
              <w:rPr>
                <w:rFonts w:ascii="Helvetica" w:eastAsia="Times New Roman" w:hAnsi="Helvetica" w:cs="Helvetica"/>
                <w:b/>
                <w:sz w:val="16"/>
                <w:szCs w:val="16"/>
              </w:rPr>
            </w:pPr>
          </w:p>
          <w:p w14:paraId="5104D555" w14:textId="77777777" w:rsidR="00375F14" w:rsidRPr="00375F14" w:rsidRDefault="00375F14" w:rsidP="00375F14">
            <w:pPr>
              <w:autoSpaceDE w:val="0"/>
              <w:autoSpaceDN w:val="0"/>
              <w:adjustRightInd w:val="0"/>
              <w:jc w:val="both"/>
              <w:rPr>
                <w:rFonts w:ascii="Helvetica" w:eastAsia="Times New Roman" w:hAnsi="Helvetica" w:cs="Helvetica"/>
                <w:sz w:val="16"/>
                <w:szCs w:val="16"/>
                <w:lang w:eastAsia="en-GB"/>
              </w:rPr>
            </w:pPr>
            <w:r w:rsidRPr="00375F14">
              <w:rPr>
                <w:rFonts w:ascii="Helvetica" w:eastAsia="Times New Roman" w:hAnsi="Helvetica" w:cs="Helvetica"/>
                <w:sz w:val="16"/>
                <w:szCs w:val="16"/>
                <w:lang w:eastAsia="en-GB"/>
              </w:rPr>
              <w:t xml:space="preserve">I/We agreed to submit to and be bound by the Kennel Club Ltd Rules and Regulations in their present form or as they may be amended from time to time in relation to all canine matters with which the Kennel Club is concerned </w:t>
            </w:r>
            <w:r w:rsidRPr="00375F14">
              <w:rPr>
                <w:rFonts w:ascii="Helvetica" w:eastAsia="Times New Roman" w:hAnsi="Helvetica" w:cs="Helvetica"/>
                <w:b/>
                <w:bCs/>
                <w:sz w:val="16"/>
                <w:szCs w:val="16"/>
                <w:lang w:eastAsia="en-GB"/>
              </w:rPr>
              <w:t xml:space="preserve">and that this entry is made upon the basis that all current single or joint registered owners of this dog(s) have authorised/consented to this entry. </w:t>
            </w:r>
            <w:r w:rsidRPr="00375F14">
              <w:rPr>
                <w:rFonts w:ascii="Helvetica" w:eastAsia="Times New Roman" w:hAnsi="Helvetica" w:cs="Helvetica"/>
                <w:sz w:val="16"/>
                <w:szCs w:val="16"/>
                <w:lang w:eastAsia="en-GB"/>
              </w:rPr>
              <w:t xml:space="preserve">I/We also undertake to abide by the Regulations of this Trial and not to bring to the Trial any dog which has contracted or been knowingly exposed to any infectious disease during the 21 days prior to the day of the Trial, </w:t>
            </w:r>
            <w:r w:rsidRPr="00375F14">
              <w:rPr>
                <w:rFonts w:ascii="Helvetica" w:eastAsia="Times New Roman" w:hAnsi="Helvetica" w:cs="Helvetica"/>
                <w:b/>
                <w:bCs/>
                <w:sz w:val="16"/>
                <w:szCs w:val="16"/>
                <w:lang w:eastAsia="en-GB"/>
              </w:rPr>
              <w:t xml:space="preserve">or which is suffering from a visible condition which adversely affects its health or welfare. </w:t>
            </w:r>
            <w:r w:rsidRPr="00375F14">
              <w:rPr>
                <w:rFonts w:ascii="Helvetica" w:eastAsia="Times New Roman" w:hAnsi="Helvetica" w:cs="Helvetica"/>
                <w:sz w:val="16"/>
                <w:szCs w:val="16"/>
                <w:lang w:eastAsia="en-GB"/>
              </w:rPr>
              <w:t>I/We also declare that I am fully conversant with the Field Trial Regulations and have studied the Guide to Conduct at Field Trials. I/We further declare that I believe to the best of my/our knowledge that the dogs are not liable to disqualification under Kennel Club Field Trial Regulations.</w:t>
            </w:r>
          </w:p>
          <w:p w14:paraId="41790B59" w14:textId="77777777" w:rsidR="00375F14" w:rsidRPr="00375F14" w:rsidRDefault="00375F14" w:rsidP="00375F14">
            <w:pPr>
              <w:autoSpaceDE w:val="0"/>
              <w:autoSpaceDN w:val="0"/>
              <w:adjustRightInd w:val="0"/>
              <w:rPr>
                <w:rFonts w:ascii="Helvetica" w:eastAsia="Times New Roman" w:hAnsi="Helvetica" w:cs="Helvetica"/>
                <w:sz w:val="16"/>
                <w:szCs w:val="16"/>
                <w:lang w:eastAsia="en-GB"/>
              </w:rPr>
            </w:pPr>
          </w:p>
          <w:p w14:paraId="530A43B2" w14:textId="77777777" w:rsidR="00375F14" w:rsidRPr="00375F14" w:rsidRDefault="00375F14" w:rsidP="00375F14">
            <w:pPr>
              <w:autoSpaceDE w:val="0"/>
              <w:autoSpaceDN w:val="0"/>
              <w:adjustRightInd w:val="0"/>
              <w:rPr>
                <w:rFonts w:ascii="Helvetica" w:eastAsia="Times New Roman" w:hAnsi="Helvetica" w:cs="Helvetica"/>
                <w:sz w:val="18"/>
                <w:szCs w:val="18"/>
                <w:lang w:eastAsia="en-GB"/>
              </w:rPr>
            </w:pPr>
            <w:r w:rsidRPr="00375F14">
              <w:rPr>
                <w:rFonts w:ascii="Helvetica" w:eastAsia="Times New Roman" w:hAnsi="Helvetica" w:cs="Helvetica"/>
                <w:sz w:val="18"/>
                <w:szCs w:val="18"/>
                <w:lang w:eastAsia="en-GB"/>
              </w:rPr>
              <w:t>Usual Signature of Owner(s)……………………………………………………    Date ……………………………….</w:t>
            </w:r>
          </w:p>
          <w:p w14:paraId="4BD3E751" w14:textId="77777777" w:rsidR="00375F14" w:rsidRPr="00375F14" w:rsidRDefault="00375F14" w:rsidP="00375F14">
            <w:pPr>
              <w:autoSpaceDE w:val="0"/>
              <w:autoSpaceDN w:val="0"/>
              <w:adjustRightInd w:val="0"/>
              <w:rPr>
                <w:rFonts w:ascii="Helvetica" w:eastAsia="Times New Roman" w:hAnsi="Helvetica" w:cs="Helvetica"/>
                <w:sz w:val="18"/>
                <w:szCs w:val="18"/>
                <w:lang w:eastAsia="en-GB"/>
              </w:rPr>
            </w:pPr>
          </w:p>
          <w:p w14:paraId="1B5DFE99" w14:textId="77777777" w:rsidR="00375F14" w:rsidRPr="00375F14" w:rsidRDefault="00375F14" w:rsidP="00375F14">
            <w:pPr>
              <w:autoSpaceDE w:val="0"/>
              <w:autoSpaceDN w:val="0"/>
              <w:adjustRightInd w:val="0"/>
              <w:jc w:val="center"/>
              <w:rPr>
                <w:rFonts w:ascii="Helvetica" w:eastAsia="Times New Roman" w:hAnsi="Helvetica" w:cs="Helvetica"/>
                <w:b/>
                <w:bCs/>
                <w:sz w:val="16"/>
                <w:szCs w:val="16"/>
                <w:lang w:eastAsia="en-GB"/>
              </w:rPr>
            </w:pPr>
            <w:r w:rsidRPr="00375F14">
              <w:rPr>
                <w:rFonts w:ascii="Helvetica" w:eastAsia="Times New Roman" w:hAnsi="Helvetica" w:cs="Helvetica"/>
                <w:b/>
                <w:bCs/>
                <w:sz w:val="16"/>
                <w:szCs w:val="16"/>
                <w:lang w:eastAsia="en-GB"/>
              </w:rPr>
              <w:t>Note: Dogs entered in breach of Kennel Club F.T. Regulations are liable to disqualification whether or not the owner was aware of the breach</w:t>
            </w:r>
          </w:p>
          <w:p w14:paraId="7FFCE3D5" w14:textId="77777777" w:rsidR="00375F14" w:rsidRPr="00375F14" w:rsidRDefault="00375F14" w:rsidP="00375F14">
            <w:pPr>
              <w:autoSpaceDE w:val="0"/>
              <w:autoSpaceDN w:val="0"/>
              <w:adjustRightInd w:val="0"/>
              <w:rPr>
                <w:rFonts w:ascii="Helvetica" w:eastAsia="Times New Roman" w:hAnsi="Helvetica" w:cs="Helvetica"/>
                <w:b/>
                <w:sz w:val="16"/>
                <w:szCs w:val="16"/>
              </w:rPr>
            </w:pPr>
          </w:p>
        </w:tc>
        <w:tc>
          <w:tcPr>
            <w:tcW w:w="6237" w:type="dxa"/>
            <w:gridSpan w:val="6"/>
          </w:tcPr>
          <w:p w14:paraId="23BD61AF" w14:textId="77777777" w:rsidR="00375F14" w:rsidRPr="00375F14" w:rsidRDefault="00375F14" w:rsidP="00375F14">
            <w:pPr>
              <w:rPr>
                <w:rFonts w:ascii="Helvetica" w:eastAsia="Times New Roman" w:hAnsi="Helvetica" w:cs="Helvetica"/>
                <w:b/>
                <w:sz w:val="16"/>
                <w:szCs w:val="16"/>
              </w:rPr>
            </w:pPr>
          </w:p>
          <w:p w14:paraId="3359416E"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NAME OF HANDLER (if different from above):  _________________________</w:t>
            </w:r>
          </w:p>
          <w:p w14:paraId="022FDE0D" w14:textId="77777777" w:rsidR="00375F14" w:rsidRPr="00375F14" w:rsidRDefault="00375F14" w:rsidP="00375F14">
            <w:pPr>
              <w:rPr>
                <w:rFonts w:ascii="Helvetica" w:eastAsia="Times New Roman" w:hAnsi="Helvetica" w:cs="Helvetica"/>
                <w:b/>
                <w:sz w:val="16"/>
                <w:szCs w:val="16"/>
              </w:rPr>
            </w:pPr>
          </w:p>
          <w:p w14:paraId="016637F9"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ADDRESS:  __________________________________________________________________</w:t>
            </w:r>
          </w:p>
          <w:p w14:paraId="497DF51F" w14:textId="77777777" w:rsidR="00375F14" w:rsidRPr="00375F14" w:rsidRDefault="00375F14" w:rsidP="00375F14">
            <w:pPr>
              <w:rPr>
                <w:rFonts w:ascii="Helvetica" w:eastAsia="Times New Roman" w:hAnsi="Helvetica" w:cs="Helvetica"/>
                <w:b/>
                <w:sz w:val="16"/>
                <w:szCs w:val="16"/>
              </w:rPr>
            </w:pPr>
          </w:p>
          <w:p w14:paraId="00317070"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03B338AE" w14:textId="77777777" w:rsidR="00375F14" w:rsidRPr="00375F14" w:rsidRDefault="00375F14" w:rsidP="00375F14">
            <w:pPr>
              <w:rPr>
                <w:rFonts w:ascii="Helvetica" w:eastAsia="Times New Roman" w:hAnsi="Helvetica" w:cs="Helvetica"/>
                <w:b/>
                <w:sz w:val="16"/>
                <w:szCs w:val="16"/>
              </w:rPr>
            </w:pPr>
          </w:p>
          <w:p w14:paraId="0D922356"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__________________________________________________________________</w:t>
            </w:r>
          </w:p>
          <w:p w14:paraId="3A625DF7" w14:textId="77777777" w:rsidR="00375F14" w:rsidRPr="00375F14" w:rsidRDefault="00375F14" w:rsidP="00375F14">
            <w:pPr>
              <w:rPr>
                <w:rFonts w:ascii="Helvetica" w:eastAsia="Times New Roman" w:hAnsi="Helvetica" w:cs="Helvetica"/>
                <w:b/>
                <w:sz w:val="16"/>
                <w:szCs w:val="16"/>
              </w:rPr>
            </w:pPr>
          </w:p>
          <w:p w14:paraId="6ABB9778" w14:textId="77777777" w:rsidR="00375F14" w:rsidRPr="00375F14" w:rsidRDefault="00375F14" w:rsidP="00375F14">
            <w:pPr>
              <w:rPr>
                <w:rFonts w:ascii="Helvetica" w:eastAsia="Times New Roman" w:hAnsi="Helvetica" w:cs="Helvetica"/>
                <w:b/>
                <w:sz w:val="16"/>
                <w:szCs w:val="16"/>
              </w:rPr>
            </w:pPr>
          </w:p>
          <w:p w14:paraId="39AECABC" w14:textId="77777777" w:rsidR="00375F14" w:rsidRPr="00375F14" w:rsidRDefault="00375F14" w:rsidP="00375F14">
            <w:pPr>
              <w:rPr>
                <w:rFonts w:ascii="Helvetica" w:eastAsia="Times New Roman" w:hAnsi="Helvetica" w:cs="Helvetica"/>
                <w:b/>
                <w:sz w:val="16"/>
                <w:szCs w:val="16"/>
              </w:rPr>
            </w:pPr>
            <w:r w:rsidRPr="00375F14">
              <w:rPr>
                <w:rFonts w:ascii="Helvetica" w:eastAsia="Times New Roman" w:hAnsi="Helvetica" w:cs="Helvetica"/>
                <w:b/>
                <w:sz w:val="16"/>
                <w:szCs w:val="16"/>
              </w:rPr>
              <w:t xml:space="preserve">Tel no:  </w:t>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r>
            <w:r w:rsidRPr="00375F14">
              <w:rPr>
                <w:rFonts w:ascii="Helvetica" w:eastAsia="Times New Roman" w:hAnsi="Helvetica" w:cs="Helvetica"/>
                <w:b/>
                <w:sz w:val="16"/>
                <w:szCs w:val="16"/>
              </w:rPr>
              <w:softHyphen/>
              <w:t xml:space="preserve">_________________________________________________  </w:t>
            </w:r>
          </w:p>
          <w:p w14:paraId="01A4569B" w14:textId="77777777" w:rsidR="00375F14" w:rsidRPr="00375F14" w:rsidRDefault="00375F14" w:rsidP="00375F14">
            <w:pPr>
              <w:rPr>
                <w:rFonts w:ascii="Helvetica" w:eastAsia="Times New Roman" w:hAnsi="Helvetica" w:cs="Helvetica"/>
                <w:b/>
                <w:sz w:val="16"/>
                <w:szCs w:val="16"/>
              </w:rPr>
            </w:pPr>
          </w:p>
          <w:p w14:paraId="189B36A7" w14:textId="77777777" w:rsidR="00375F14" w:rsidRPr="00375F14" w:rsidRDefault="00375F14" w:rsidP="00375F14">
            <w:pPr>
              <w:rPr>
                <w:rFonts w:ascii="Helvetica" w:eastAsia="Times New Roman" w:hAnsi="Helvetica" w:cs="Helvetica"/>
                <w:b/>
                <w:sz w:val="16"/>
                <w:szCs w:val="16"/>
              </w:rPr>
            </w:pPr>
          </w:p>
          <w:p w14:paraId="158C5CF1" w14:textId="77777777" w:rsidR="00375F14" w:rsidRPr="00375F14" w:rsidRDefault="00375F14" w:rsidP="00375F14">
            <w:pPr>
              <w:rPr>
                <w:rFonts w:ascii="Helvetica" w:eastAsia="Times New Roman" w:hAnsi="Helvetica" w:cs="Helvetica"/>
                <w:sz w:val="16"/>
                <w:szCs w:val="16"/>
              </w:rPr>
            </w:pPr>
            <w:r w:rsidRPr="00375F14">
              <w:rPr>
                <w:rFonts w:ascii="Helvetica" w:eastAsia="Times New Roman" w:hAnsi="Helvetica" w:cs="Helvetica"/>
                <w:b/>
                <w:sz w:val="16"/>
                <w:szCs w:val="16"/>
              </w:rPr>
              <w:t>email:  __________________________________________________</w:t>
            </w:r>
          </w:p>
        </w:tc>
      </w:tr>
    </w:tbl>
    <w:p w14:paraId="6E07C813" w14:textId="77777777" w:rsidR="00A9204E" w:rsidRDefault="00A9204E"/>
    <w:sectPr w:rsidR="00A9204E" w:rsidSect="001A6816">
      <w:pgSz w:w="16840" w:h="11907" w:orient="landscape" w:code="9"/>
      <w:pgMar w:top="567" w:right="1134" w:bottom="3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aiandra GD">
    <w:panose1 w:val="020E0502030308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84572244">
    <w:abstractNumId w:val="19"/>
  </w:num>
  <w:num w:numId="2" w16cid:durableId="1033842866">
    <w:abstractNumId w:val="12"/>
  </w:num>
  <w:num w:numId="3" w16cid:durableId="154687694">
    <w:abstractNumId w:val="10"/>
  </w:num>
  <w:num w:numId="4" w16cid:durableId="1214541896">
    <w:abstractNumId w:val="21"/>
  </w:num>
  <w:num w:numId="5" w16cid:durableId="1901164620">
    <w:abstractNumId w:val="13"/>
  </w:num>
  <w:num w:numId="6" w16cid:durableId="27415845">
    <w:abstractNumId w:val="16"/>
  </w:num>
  <w:num w:numId="7" w16cid:durableId="2024473885">
    <w:abstractNumId w:val="18"/>
  </w:num>
  <w:num w:numId="8" w16cid:durableId="34894901">
    <w:abstractNumId w:val="9"/>
  </w:num>
  <w:num w:numId="9" w16cid:durableId="892010821">
    <w:abstractNumId w:val="7"/>
  </w:num>
  <w:num w:numId="10" w16cid:durableId="814177267">
    <w:abstractNumId w:val="6"/>
  </w:num>
  <w:num w:numId="11" w16cid:durableId="532117291">
    <w:abstractNumId w:val="5"/>
  </w:num>
  <w:num w:numId="12" w16cid:durableId="834223784">
    <w:abstractNumId w:val="4"/>
  </w:num>
  <w:num w:numId="13" w16cid:durableId="841701013">
    <w:abstractNumId w:val="8"/>
  </w:num>
  <w:num w:numId="14" w16cid:durableId="1372992597">
    <w:abstractNumId w:val="3"/>
  </w:num>
  <w:num w:numId="15" w16cid:durableId="743138653">
    <w:abstractNumId w:val="2"/>
  </w:num>
  <w:num w:numId="16" w16cid:durableId="935938570">
    <w:abstractNumId w:val="1"/>
  </w:num>
  <w:num w:numId="17" w16cid:durableId="1279407227">
    <w:abstractNumId w:val="0"/>
  </w:num>
  <w:num w:numId="18" w16cid:durableId="200094283">
    <w:abstractNumId w:val="14"/>
  </w:num>
  <w:num w:numId="19" w16cid:durableId="417292446">
    <w:abstractNumId w:val="15"/>
  </w:num>
  <w:num w:numId="20" w16cid:durableId="190384964">
    <w:abstractNumId w:val="20"/>
  </w:num>
  <w:num w:numId="21" w16cid:durableId="2144733687">
    <w:abstractNumId w:val="17"/>
  </w:num>
  <w:num w:numId="22" w16cid:durableId="219558653">
    <w:abstractNumId w:val="11"/>
  </w:num>
  <w:num w:numId="23" w16cid:durableId="13409611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14"/>
    <w:rsid w:val="00144397"/>
    <w:rsid w:val="001A6816"/>
    <w:rsid w:val="00301C76"/>
    <w:rsid w:val="00375F14"/>
    <w:rsid w:val="004C2ED1"/>
    <w:rsid w:val="005A57CB"/>
    <w:rsid w:val="00645252"/>
    <w:rsid w:val="00666DF2"/>
    <w:rsid w:val="006822A4"/>
    <w:rsid w:val="00696CD6"/>
    <w:rsid w:val="006D3D74"/>
    <w:rsid w:val="007B14FA"/>
    <w:rsid w:val="00902DC7"/>
    <w:rsid w:val="00935612"/>
    <w:rsid w:val="009D0DBC"/>
    <w:rsid w:val="00A9204E"/>
    <w:rsid w:val="00DD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D7C4"/>
  <w15:chartTrackingRefBased/>
  <w15:docId w15:val="{83459AB3-2616-49D9-8E01-1A9B36A2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C:\Users\Sheila\AppData\Roaming\Microsoft\Templates\Single spaced (blank).dotx</Template>
  <TotalTime>2</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dc:description/>
  <cp:lastModifiedBy>Sheila Neary</cp:lastModifiedBy>
  <cp:revision>3</cp:revision>
  <cp:lastPrinted>2026-03-20T10:22:00Z</cp:lastPrinted>
  <dcterms:created xsi:type="dcterms:W3CDTF">2026-03-20T10:28:00Z</dcterms:created>
  <dcterms:modified xsi:type="dcterms:W3CDTF">2026-03-20T10:44:00Z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